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C1" w:rsidRPr="00AE539A" w:rsidRDefault="00C31AC1" w:rsidP="00C31AC1">
      <w:pPr>
        <w:jc w:val="center"/>
        <w:rPr>
          <w:rFonts w:asciiTheme="minorHAnsi" w:eastAsia="Verdana" w:hAnsiTheme="minorHAnsi"/>
          <w:b/>
        </w:rPr>
      </w:pPr>
      <w:r w:rsidRPr="00AE539A">
        <w:rPr>
          <w:rFonts w:asciiTheme="minorHAnsi" w:eastAsia="Verdana" w:hAnsiTheme="minorHAnsi"/>
          <w:b/>
        </w:rPr>
        <w:t>Programma “PER CHI CREA”</w:t>
      </w:r>
    </w:p>
    <w:p w:rsidR="00C31AC1" w:rsidRPr="006F30D4" w:rsidRDefault="00C31AC1" w:rsidP="00C31AC1">
      <w:pPr>
        <w:autoSpaceDE w:val="0"/>
        <w:autoSpaceDN w:val="0"/>
        <w:adjustRightInd w:val="0"/>
        <w:jc w:val="both"/>
        <w:rPr>
          <w:rFonts w:asciiTheme="minorHAnsi" w:hAnsiTheme="minorHAnsi" w:cs="Dosis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vviso pubblico </w:t>
      </w:r>
      <w:r>
        <w:rPr>
          <w:rFonts w:asciiTheme="minorHAnsi" w:hAnsiTheme="minorHAnsi" w:cstheme="minorHAnsi"/>
          <w:b/>
          <w:sz w:val="20"/>
          <w:szCs w:val="20"/>
        </w:rPr>
        <w:t>“Per chi crea” edizione 2018 – B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ando 3 – Formazione e promozione culturale nelle scuole promosso dalla SIAE e finalizzato a sostenere e valorizzare il talento culturale e creativo dei giovani artisti italiani nell’ottica di favorire lo sviluppo e l’affermazione delle ampie capacità creative esistenti nel nostro Paese con riferimento a tutti i settori culturali e creativi, promuovendo, altresì, una più ampia partecipazione e fruizione culturale da parte di tutta la popolazione e, in particolare, dei giovani - 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Settore “</w:t>
      </w:r>
      <w:r w:rsidR="00097BC6">
        <w:rPr>
          <w:rFonts w:asciiTheme="minorHAnsi" w:hAnsiTheme="minorHAnsi" w:cs="Dosis"/>
          <w:b/>
          <w:color w:val="000000"/>
          <w:sz w:val="20"/>
          <w:szCs w:val="20"/>
        </w:rPr>
        <w:t>Teatro”</w:t>
      </w:r>
    </w:p>
    <w:p w:rsidR="00097BC6" w:rsidRPr="00F84C71" w:rsidRDefault="00097BC6" w:rsidP="00097BC6">
      <w:pPr>
        <w:jc w:val="center"/>
        <w:rPr>
          <w:rFonts w:asciiTheme="minorHAnsi" w:hAnsiTheme="minorHAnsi"/>
          <w:b/>
          <w:sz w:val="40"/>
          <w:szCs w:val="40"/>
        </w:rPr>
      </w:pPr>
      <w:r w:rsidRPr="00F84C71">
        <w:rPr>
          <w:rFonts w:asciiTheme="minorHAnsi" w:hAnsiTheme="minorHAnsi"/>
          <w:b/>
          <w:bCs/>
          <w:sz w:val="40"/>
          <w:szCs w:val="40"/>
          <w:lang w:eastAsia="en-US"/>
        </w:rPr>
        <w:t>Titolo Progetto  “</w:t>
      </w:r>
      <w:r>
        <w:rPr>
          <w:rFonts w:asciiTheme="minorHAnsi" w:hAnsiTheme="minorHAnsi" w:cs="Arial"/>
          <w:b/>
          <w:sz w:val="40"/>
          <w:szCs w:val="40"/>
        </w:rPr>
        <w:t>ANTIGONE OGGI A PALERMO</w:t>
      </w:r>
      <w:r w:rsidRPr="00F84C71">
        <w:rPr>
          <w:rFonts w:asciiTheme="minorHAnsi" w:hAnsiTheme="minorHAnsi" w:cs="Calibri"/>
          <w:b/>
          <w:sz w:val="40"/>
          <w:szCs w:val="40"/>
        </w:rPr>
        <w:t>”</w:t>
      </w:r>
    </w:p>
    <w:p w:rsidR="00097BC6" w:rsidRDefault="00097BC6" w:rsidP="00097BC6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097BC6" w:rsidRDefault="00097BC6" w:rsidP="00097BC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F84C71">
        <w:rPr>
          <w:rFonts w:asciiTheme="minorHAnsi" w:hAnsiTheme="minorHAnsi" w:cstheme="minorHAnsi"/>
          <w:b/>
        </w:rPr>
        <w:t>CODICE PROGETTO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</w:t>
      </w:r>
      <w:r w:rsidRPr="00B37140">
        <w:rPr>
          <w:rFonts w:asciiTheme="minorHAnsi" w:hAnsiTheme="minorHAnsi" w:cstheme="minorHAnsi"/>
          <w:b/>
          <w:color w:val="000000"/>
        </w:rPr>
        <w:t>2201803060457</w:t>
      </w:r>
    </w:p>
    <w:p w:rsidR="00097BC6" w:rsidRDefault="00097BC6" w:rsidP="00097BC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1F4C41" w:rsidRPr="004D4F2D" w:rsidRDefault="001F4C41" w:rsidP="001F4C41">
      <w:pPr>
        <w:spacing w:line="357" w:lineRule="auto"/>
        <w:ind w:right="2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DOMANDA PERSONALE A.T.A.</w:t>
      </w:r>
    </w:p>
    <w:p w:rsidR="001F4C41" w:rsidRDefault="001F4C41" w:rsidP="001F4C41">
      <w:pPr>
        <w:spacing w:line="357" w:lineRule="auto"/>
        <w:ind w:right="20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1F4C41" w:rsidRPr="004D4F2D" w:rsidRDefault="001F4C41" w:rsidP="001F4C41">
      <w:pPr>
        <w:spacing w:line="357" w:lineRule="auto"/>
        <w:ind w:right="20"/>
        <w:jc w:val="center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Il/La sottoscritto/a______________________________________________________ nato/</w:t>
      </w:r>
      <w:proofErr w:type="spellStart"/>
      <w:r w:rsidRPr="004D4F2D">
        <w:rPr>
          <w:rFonts w:asciiTheme="minorHAnsi" w:hAnsiTheme="minorHAnsi"/>
          <w:sz w:val="20"/>
          <w:szCs w:val="20"/>
        </w:rPr>
        <w:t>ail</w:t>
      </w:r>
      <w:proofErr w:type="spellEnd"/>
      <w:r w:rsidRPr="004D4F2D">
        <w:rPr>
          <w:rFonts w:asciiTheme="minorHAnsi" w:hAnsiTheme="minorHAnsi"/>
          <w:sz w:val="20"/>
          <w:szCs w:val="20"/>
        </w:rPr>
        <w:t xml:space="preserve">  ___/___/_______  </w:t>
      </w:r>
    </w:p>
    <w:p w:rsidR="001F4C41" w:rsidRPr="004D4F2D" w:rsidRDefault="001F4C41" w:rsidP="001F4C41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a________________________________Prov. (_____)codice fiscale _________________________________</w:t>
      </w:r>
    </w:p>
    <w:p w:rsidR="001F4C41" w:rsidRPr="004D4F2D" w:rsidRDefault="001F4C41" w:rsidP="001F4C41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 xml:space="preserve">residente in via  _______________________________________ a  _____________________________________ CAP _________________ Tel. _____________________________ </w:t>
      </w:r>
      <w:proofErr w:type="spellStart"/>
      <w:r w:rsidRPr="004D4F2D">
        <w:rPr>
          <w:rFonts w:asciiTheme="minorHAnsi" w:hAnsiTheme="minorHAnsi"/>
          <w:sz w:val="20"/>
          <w:szCs w:val="20"/>
        </w:rPr>
        <w:t>Cell</w:t>
      </w:r>
      <w:proofErr w:type="spellEnd"/>
      <w:r w:rsidRPr="004D4F2D">
        <w:rPr>
          <w:rFonts w:asciiTheme="minorHAnsi" w:hAnsiTheme="minorHAnsi"/>
          <w:sz w:val="20"/>
          <w:szCs w:val="20"/>
        </w:rPr>
        <w:t>._________________________________  E-Mail ______________________________________________________________________________________</w:t>
      </w:r>
    </w:p>
    <w:p w:rsidR="001F4C41" w:rsidRPr="004D4F2D" w:rsidRDefault="001F4C41" w:rsidP="001F4C41">
      <w:pPr>
        <w:pStyle w:val="Default"/>
        <w:ind w:left="1416" w:hanging="1274"/>
        <w:jc w:val="center"/>
        <w:rPr>
          <w:rFonts w:asciiTheme="minorHAnsi" w:hAnsiTheme="minorHAnsi" w:cs="Times New Roman"/>
          <w:color w:val="auto"/>
          <w:sz w:val="16"/>
          <w:szCs w:val="16"/>
        </w:rPr>
      </w:pPr>
    </w:p>
    <w:p w:rsidR="001F4C41" w:rsidRDefault="001F4C41" w:rsidP="001F4C41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DICHIARA</w:t>
      </w:r>
    </w:p>
    <w:p w:rsidR="001F4C41" w:rsidRPr="00B762E3" w:rsidRDefault="001F4C41" w:rsidP="001F4C41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</w:p>
    <w:p w:rsidR="00D359CA" w:rsidRPr="00E377FA" w:rsidRDefault="001F4C41" w:rsidP="001F4C4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F85B00">
        <w:rPr>
          <w:rFonts w:asciiTheme="minorHAnsi" w:hAnsiTheme="minorHAnsi" w:cstheme="minorHAnsi"/>
        </w:rPr>
        <w:t xml:space="preserve">Di aderire alla selezione per l’attribuzione dell’incarico di Supporto operativo di progetto </w:t>
      </w:r>
      <w:r w:rsidR="00D359CA" w:rsidRPr="0015207C">
        <w:rPr>
          <w:rFonts w:asciiTheme="minorHAnsi" w:hAnsiTheme="minorHAnsi"/>
        </w:rPr>
        <w:t xml:space="preserve">per i  moduli previsti dal Piano Integrato d’Istituto </w:t>
      </w:r>
      <w:r w:rsidR="00D359CA" w:rsidRPr="00D359CA">
        <w:rPr>
          <w:rFonts w:asciiTheme="minorHAnsi" w:hAnsiTheme="minorHAnsi" w:cs="Calibri"/>
          <w:b/>
        </w:rPr>
        <w:t>“</w:t>
      </w:r>
      <w:r w:rsidR="00097BC6">
        <w:rPr>
          <w:rFonts w:asciiTheme="minorHAnsi" w:hAnsiTheme="minorHAnsi" w:cs="Calibri"/>
          <w:b/>
        </w:rPr>
        <w:t>ANTIGONE OGGI A PALERMO</w:t>
      </w:r>
      <w:r w:rsidR="00D359CA" w:rsidRPr="00D359CA">
        <w:rPr>
          <w:rFonts w:asciiTheme="minorHAnsi" w:hAnsiTheme="minorHAnsi" w:cs="Calibri"/>
          <w:b/>
        </w:rPr>
        <w:t>”</w:t>
      </w:r>
      <w:r w:rsidR="00D359CA" w:rsidRPr="00D359CA">
        <w:rPr>
          <w:rFonts w:asciiTheme="minorHAnsi" w:hAnsiTheme="minorHAnsi"/>
        </w:rPr>
        <w:t xml:space="preserve"> </w:t>
      </w:r>
      <w:r w:rsidR="00D359CA" w:rsidRPr="0015207C">
        <w:rPr>
          <w:rFonts w:asciiTheme="minorHAnsi" w:hAnsiTheme="minorHAnsi"/>
        </w:rPr>
        <w:t>annualità 201</w:t>
      </w:r>
      <w:r w:rsidR="00C31AC1">
        <w:rPr>
          <w:rFonts w:asciiTheme="minorHAnsi" w:hAnsiTheme="minorHAnsi"/>
        </w:rPr>
        <w:t>9</w:t>
      </w:r>
      <w:r w:rsidR="00D359CA" w:rsidRPr="0015207C">
        <w:rPr>
          <w:rFonts w:asciiTheme="minorHAnsi" w:hAnsiTheme="minorHAnsi"/>
        </w:rPr>
        <w:t>/</w:t>
      </w:r>
      <w:r w:rsidR="00C31AC1">
        <w:rPr>
          <w:rFonts w:asciiTheme="minorHAnsi" w:hAnsiTheme="minorHAnsi"/>
        </w:rPr>
        <w:t>20</w:t>
      </w:r>
      <w:r w:rsidR="00D359CA" w:rsidRPr="0015207C">
        <w:rPr>
          <w:rFonts w:asciiTheme="minorHAnsi" w:hAnsiTheme="minorHAnsi"/>
        </w:rPr>
        <w:t xml:space="preserve">, </w:t>
      </w:r>
    </w:p>
    <w:p w:rsidR="001F4C41" w:rsidRPr="00F85B00" w:rsidRDefault="001F4C41" w:rsidP="001F4C4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 xml:space="preserve">A tal fine, consapevole della responsabilità penale e della decadenza da eventuali benefici acquisiti nel caso di dichiarazioni mendaci, </w:t>
      </w:r>
      <w:r w:rsidRPr="00F85B00">
        <w:rPr>
          <w:rFonts w:asciiTheme="minorHAnsi" w:hAnsiTheme="minorHAnsi" w:cstheme="minorHAnsi"/>
          <w:b/>
          <w:bCs/>
        </w:rPr>
        <w:t xml:space="preserve">dichiara </w:t>
      </w:r>
      <w:r w:rsidRPr="00F85B00">
        <w:rPr>
          <w:rFonts w:asciiTheme="minorHAnsi" w:hAnsiTheme="minorHAnsi" w:cstheme="minorHAnsi"/>
        </w:rPr>
        <w:t>sotto la propria responsabilità quanto segue:</w:t>
      </w:r>
    </w:p>
    <w:p w:rsidR="001F4C41" w:rsidRPr="00F85B00" w:rsidRDefault="001F4C41" w:rsidP="001F4C41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aver preso visione delle condizioni previste dal bando</w:t>
      </w:r>
    </w:p>
    <w:p w:rsidR="001F4C41" w:rsidRPr="00F85B00" w:rsidRDefault="001F4C41" w:rsidP="001F4C41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essere in godimento dei diritti politici</w:t>
      </w:r>
    </w:p>
    <w:p w:rsidR="001F4C41" w:rsidRPr="00F85B00" w:rsidRDefault="001F4C41" w:rsidP="001F4C41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non aver subito condanne penali ovvero di avere i seguenti provvedimenti penali pendenti:</w:t>
      </w:r>
    </w:p>
    <w:p w:rsidR="001F4C41" w:rsidRPr="00F85B00" w:rsidRDefault="001F4C41" w:rsidP="001F4C4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Pr="00F85B00">
        <w:rPr>
          <w:rFonts w:asciiTheme="minorHAnsi" w:hAnsiTheme="minorHAnsi" w:cstheme="minorHAnsi"/>
        </w:rPr>
        <w:t>__________________________________________________________________</w:t>
      </w:r>
    </w:p>
    <w:p w:rsidR="001F4C41" w:rsidRPr="00F85B00" w:rsidRDefault="001F4C41" w:rsidP="001F4C41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F85B00">
        <w:rPr>
          <w:rFonts w:asciiTheme="minorHAnsi" w:hAnsiTheme="minorHAnsi" w:cstheme="minorHAnsi"/>
          <w:lang w:val="it-IT"/>
        </w:rPr>
        <w:lastRenderedPageBreak/>
        <w:t xml:space="preserve">di non avere  procedimenti  penali pendenti, ovvero di avere i seguenti procedimenti penali pendenti : </w:t>
      </w:r>
      <w:r w:rsidRPr="00F85B00"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</w:t>
      </w:r>
    </w:p>
    <w:p w:rsidR="001F4C41" w:rsidRPr="00F85B00" w:rsidRDefault="001F4C41" w:rsidP="001F4C41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impegnarsi a documentare puntualmente tutta l’attività svolta</w:t>
      </w:r>
    </w:p>
    <w:p w:rsidR="001F4C41" w:rsidRPr="00F85B00" w:rsidRDefault="001F4C41" w:rsidP="001F4C41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essere  disponibile ad adattarsi al calendario definito dal Gruppo Operativo di Piano</w:t>
      </w:r>
    </w:p>
    <w:p w:rsidR="001F4C41" w:rsidRPr="00F85B00" w:rsidRDefault="001F4C41" w:rsidP="001F4C41">
      <w:pPr>
        <w:pStyle w:val="Corpodeltesto"/>
        <w:widowControl w:val="0"/>
        <w:numPr>
          <w:ilvl w:val="0"/>
          <w:numId w:val="35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>di non essere in alcuna delle condizioni di incompatibilità con l’incarico previsti dalla norma vigente</w:t>
      </w:r>
    </w:p>
    <w:p w:rsidR="001F4C41" w:rsidRPr="00F85B00" w:rsidRDefault="001F4C41" w:rsidP="001F4C41">
      <w:pPr>
        <w:pStyle w:val="Corpodeltesto"/>
        <w:widowControl w:val="0"/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:rsidR="001F4C41" w:rsidRPr="00F85B00" w:rsidRDefault="001F4C41" w:rsidP="001F4C41">
      <w:pPr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>l/la sottoscritto/a, ai sensi della legge 196/03, autorizza l’</w:t>
      </w:r>
      <w:proofErr w:type="spellStart"/>
      <w:r w:rsidRPr="00F85B00">
        <w:rPr>
          <w:rFonts w:asciiTheme="minorHAnsi" w:hAnsiTheme="minorHAnsi" w:cstheme="minorHAnsi"/>
        </w:rPr>
        <w:t>I.C.S.</w:t>
      </w:r>
      <w:proofErr w:type="spellEnd"/>
      <w:r w:rsidRPr="00F85B00">
        <w:rPr>
          <w:rFonts w:asciiTheme="minorHAnsi" w:hAnsiTheme="minorHAnsi" w:cstheme="minorHAnsi"/>
        </w:rPr>
        <w:t xml:space="preserve"> “</w:t>
      </w:r>
      <w:proofErr w:type="spellStart"/>
      <w:r w:rsidRPr="00F85B00">
        <w:rPr>
          <w:rFonts w:asciiTheme="minorHAnsi" w:hAnsiTheme="minorHAnsi" w:cstheme="minorHAnsi"/>
        </w:rPr>
        <w:t>Sperone-Pertini</w:t>
      </w:r>
      <w:proofErr w:type="spellEnd"/>
      <w:r w:rsidRPr="00F85B00">
        <w:rPr>
          <w:rFonts w:asciiTheme="minorHAnsi" w:hAnsiTheme="minorHAnsi" w:cstheme="minorHAnsi"/>
        </w:rPr>
        <w:t xml:space="preserve">” al </w:t>
      </w:r>
    </w:p>
    <w:p w:rsidR="001F4C41" w:rsidRPr="00F85B00" w:rsidRDefault="001F4C41" w:rsidP="001F4C41">
      <w:pPr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 xml:space="preserve">trattamento dei dati contenuti nella presente autocertificazione esclusivamente nell’ambito e per i fini istituzionali della Pubblica Amministrazione </w:t>
      </w:r>
    </w:p>
    <w:p w:rsidR="001F4C41" w:rsidRPr="00F85B00" w:rsidRDefault="001F4C41" w:rsidP="001F4C41">
      <w:pPr>
        <w:spacing w:line="360" w:lineRule="auto"/>
        <w:rPr>
          <w:rFonts w:asciiTheme="minorHAnsi" w:hAnsiTheme="minorHAnsi" w:cstheme="minorHAnsi"/>
        </w:rPr>
      </w:pPr>
    </w:p>
    <w:p w:rsidR="001F4C41" w:rsidRPr="00F85B00" w:rsidRDefault="001F4C41" w:rsidP="001F4C41">
      <w:pPr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>Data _____________________                           Firma  ______________________________</w:t>
      </w:r>
    </w:p>
    <w:p w:rsidR="001F4C41" w:rsidRDefault="001F4C41" w:rsidP="001F4C41">
      <w:pPr>
        <w:rPr>
          <w:rFonts w:ascii="Arial" w:hAnsi="Arial" w:cs="Arial"/>
          <w:sz w:val="23"/>
          <w:szCs w:val="23"/>
        </w:rPr>
      </w:pPr>
    </w:p>
    <w:p w:rsidR="00C31AC1" w:rsidRDefault="00D359CA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</w:t>
      </w: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9E59FB" w:rsidRDefault="009E59FB" w:rsidP="00D359CA">
      <w:pPr>
        <w:spacing w:line="360" w:lineRule="auto"/>
        <w:ind w:right="-19"/>
        <w:rPr>
          <w:rFonts w:ascii="Calibri" w:hAnsi="Calibri" w:cs="Calibri"/>
          <w:b/>
        </w:rPr>
      </w:pPr>
    </w:p>
    <w:sectPr w:rsidR="009E59FB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5F2" w:rsidRDefault="00FA15F2">
      <w:r>
        <w:separator/>
      </w:r>
    </w:p>
  </w:endnote>
  <w:endnote w:type="continuationSeparator" w:id="0">
    <w:p w:rsidR="00FA15F2" w:rsidRDefault="00FA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sis">
    <w:altName w:val="Dosi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3D3501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097BC6">
      <w:rPr>
        <w:noProof/>
      </w:rPr>
      <w:t>2</w:t>
    </w:r>
    <w:r>
      <w:rPr>
        <w:noProof/>
      </w:rPr>
      <w:fldChar w:fldCharType="end"/>
    </w:r>
  </w:p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="00097BC6">
      <w:rPr>
        <w:rFonts w:asciiTheme="minorHAnsi" w:hAnsiTheme="minorHAnsi" w:cs="Arial"/>
        <w:b/>
        <w:sz w:val="16"/>
        <w:szCs w:val="16"/>
      </w:rPr>
      <w:t>ANTIGONE OGGI A PALERMO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</w:t>
    </w:r>
    <w:r w:rsidR="00097BC6">
      <w:rPr>
        <w:rFonts w:asciiTheme="minorHAnsi" w:hAnsiTheme="minorHAnsi" w:cs="Calibri"/>
        <w:b/>
        <w:sz w:val="16"/>
        <w:szCs w:val="16"/>
      </w:rPr>
      <w:t>TEATRO</w:t>
    </w:r>
  </w:p>
  <w:tbl>
    <w:tblPr>
      <w:tblW w:w="0" w:type="auto"/>
      <w:jc w:val="center"/>
      <w:tblLook w:val="01E0"/>
    </w:tblPr>
    <w:tblGrid>
      <w:gridCol w:w="8759"/>
      <w:gridCol w:w="1095"/>
    </w:tblGrid>
    <w:tr w:rsidR="00C31AC1" w:rsidRPr="004D4F2D" w:rsidTr="00E3404E">
      <w:trPr>
        <w:jc w:val="center"/>
      </w:trPr>
      <w:tc>
        <w:tcPr>
          <w:tcW w:w="8759" w:type="dxa"/>
          <w:shd w:val="clear" w:color="auto" w:fill="auto"/>
        </w:tcPr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>Allegato A – Modello Domanda</w:t>
          </w:r>
          <w:r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  <w:r w:rsidR="001F4C41">
            <w:rPr>
              <w:rFonts w:ascii="Calibri" w:hAnsi="Calibri" w:cs="Calibri"/>
              <w:b/>
              <w:color w:val="0000FF"/>
              <w:sz w:val="20"/>
              <w:szCs w:val="20"/>
            </w:rPr>
            <w:t>ATA</w:t>
          </w:r>
        </w:p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3D350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3D350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097BC6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3D350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722EAE" w:rsidRDefault="00722EAE" w:rsidP="00C31AC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="00097BC6">
      <w:rPr>
        <w:rFonts w:asciiTheme="minorHAnsi" w:hAnsiTheme="minorHAnsi" w:cs="Arial"/>
        <w:b/>
        <w:sz w:val="16"/>
        <w:szCs w:val="16"/>
      </w:rPr>
      <w:t>ANTIGONE OGGI A PALERMO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</w:t>
    </w:r>
    <w:r w:rsidR="00097BC6">
      <w:rPr>
        <w:rFonts w:asciiTheme="minorHAnsi" w:hAnsiTheme="minorHAnsi" w:cs="Calibri"/>
        <w:b/>
        <w:sz w:val="16"/>
        <w:szCs w:val="16"/>
      </w:rPr>
      <w:t>TEATRO</w:t>
    </w:r>
  </w:p>
  <w:tbl>
    <w:tblPr>
      <w:tblW w:w="0" w:type="auto"/>
      <w:jc w:val="center"/>
      <w:tblLook w:val="01E0"/>
    </w:tblPr>
    <w:tblGrid>
      <w:gridCol w:w="8759"/>
      <w:gridCol w:w="1095"/>
    </w:tblGrid>
    <w:tr w:rsidR="00D359CA" w:rsidRPr="004D4F2D" w:rsidTr="00C31AC1">
      <w:trPr>
        <w:jc w:val="center"/>
      </w:trPr>
      <w:tc>
        <w:tcPr>
          <w:tcW w:w="8759" w:type="dxa"/>
          <w:shd w:val="clear" w:color="auto" w:fill="auto"/>
        </w:tcPr>
        <w:p w:rsidR="00D359CA" w:rsidRPr="004D4F2D" w:rsidRDefault="00D359CA" w:rsidP="001F4C4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>Allegato A – Modello Domanda</w:t>
          </w:r>
          <w:r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  <w:r w:rsidR="001F4C41">
            <w:rPr>
              <w:rFonts w:ascii="Calibri" w:hAnsi="Calibri" w:cs="Calibri"/>
              <w:b/>
              <w:color w:val="0000FF"/>
              <w:sz w:val="20"/>
              <w:szCs w:val="20"/>
            </w:rPr>
            <w:t>ATA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3D350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3D350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097BC6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3D350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5F2" w:rsidRDefault="00FA15F2">
      <w:r>
        <w:separator/>
      </w:r>
    </w:p>
  </w:footnote>
  <w:footnote w:type="continuationSeparator" w:id="0">
    <w:p w:rsidR="00FA15F2" w:rsidRDefault="00FA1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360" w:type="dxa"/>
      <w:tblBorders>
        <w:top w:val="single" w:sz="18" w:space="0" w:color="002060"/>
        <w:left w:val="single" w:sz="18" w:space="0" w:color="002060"/>
        <w:bottom w:val="single" w:sz="18" w:space="0" w:color="002060"/>
        <w:right w:val="single" w:sz="18" w:space="0" w:color="002060"/>
        <w:insideH w:val="single" w:sz="18" w:space="0" w:color="002060"/>
        <w:insideV w:val="single" w:sz="18" w:space="0" w:color="002060"/>
      </w:tblBorders>
      <w:tblLook w:val="04A0"/>
    </w:tblPr>
    <w:tblGrid>
      <w:gridCol w:w="2438"/>
      <w:gridCol w:w="2408"/>
      <w:gridCol w:w="2398"/>
      <w:gridCol w:w="2250"/>
    </w:tblGrid>
    <w:tr w:rsidR="00C31AC1" w:rsidTr="00C31AC1">
      <w:trPr>
        <w:trHeight w:val="1266"/>
      </w:trPr>
      <w:tc>
        <w:tcPr>
          <w:tcW w:w="243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362075" cy="733425"/>
                <wp:effectExtent l="19050" t="0" r="9525" b="0"/>
                <wp:docPr id="1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47775" cy="733425"/>
                <wp:effectExtent l="19050" t="0" r="9525" b="0"/>
                <wp:docPr id="1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19200" cy="733425"/>
                <wp:effectExtent l="19050" t="0" r="0" b="0"/>
                <wp:docPr id="17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0" w:type="dxa"/>
        </w:tcPr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“Per Chi Crea”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Edizione 2018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BANDO 3 – FORMAZIONE E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PROMOZIONE CULTURALE</w:t>
          </w:r>
        </w:p>
        <w:p w:rsidR="00C31AC1" w:rsidRDefault="00C31AC1" w:rsidP="00E3404E">
          <w:pPr>
            <w:pStyle w:val="Didascalia"/>
            <w:ind w:left="0"/>
            <w:jc w:val="left"/>
          </w:pPr>
          <w:r w:rsidRPr="004165DB">
            <w:rPr>
              <w:rFonts w:asciiTheme="minorHAnsi" w:hAnsiTheme="minorHAnsi" w:cstheme="minorHAnsi"/>
              <w:bCs/>
              <w:sz w:val="18"/>
              <w:szCs w:val="18"/>
            </w:rPr>
            <w:t>NELLE SCUOLE</w:t>
          </w:r>
        </w:p>
      </w:tc>
    </w:tr>
  </w:tbl>
  <w:p w:rsidR="00C31AC1" w:rsidRPr="00AE539A" w:rsidRDefault="00C31AC1" w:rsidP="00C31AC1">
    <w:pPr>
      <w:jc w:val="center"/>
      <w:rPr>
        <w:rFonts w:asciiTheme="minorHAnsi" w:hAnsiTheme="minorHAnsi"/>
        <w:b/>
        <w:color w:val="002060"/>
        <w:sz w:val="22"/>
        <w:szCs w:val="22"/>
      </w:rPr>
    </w:pPr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CON IL SOSTEGNO DEL MIBAC E </w:t>
    </w:r>
    <w:proofErr w:type="spellStart"/>
    <w:r w:rsidRPr="00AE539A">
      <w:rPr>
        <w:rFonts w:asciiTheme="minorHAnsi" w:hAnsiTheme="minorHAnsi" w:cs="Roboto"/>
        <w:b/>
        <w:color w:val="002060"/>
        <w:sz w:val="22"/>
        <w:szCs w:val="22"/>
      </w:rPr>
      <w:t>DI</w:t>
    </w:r>
    <w:proofErr w:type="spellEnd"/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 SIAE, NELL’AMBITO DEL PROGRAMMA “PER CHI CREA”</w:t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</w:t>
    </w:r>
    <w:proofErr w:type="spellStart"/>
    <w:r w:rsidRPr="008C7AED">
      <w:rPr>
        <w:b/>
        <w:sz w:val="18"/>
        <w:szCs w:val="18"/>
      </w:rPr>
      <w:t>Giannotta</w:t>
    </w:r>
    <w:proofErr w:type="spellEnd"/>
    <w:r w:rsidRPr="008C7AED">
      <w:rPr>
        <w:b/>
        <w:sz w:val="18"/>
        <w:szCs w:val="18"/>
      </w:rPr>
      <w:t xml:space="preserve">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proofErr w:type="spellStart"/>
    <w:r w:rsidR="001A54F9" w:rsidRPr="008C7AED">
      <w:rPr>
        <w:b/>
        <w:bCs/>
        <w:sz w:val="18"/>
        <w:szCs w:val="18"/>
        <w:lang w:eastAsia="ar-SA"/>
      </w:rPr>
      <w:t>Mecc</w:t>
    </w:r>
    <w:proofErr w:type="spellEnd"/>
    <w:r w:rsidR="001A54F9" w:rsidRPr="008C7AED">
      <w:rPr>
        <w:b/>
        <w:bCs/>
        <w:sz w:val="18"/>
        <w:szCs w:val="18"/>
        <w:lang w:eastAsia="ar-SA"/>
      </w:rPr>
      <w:t xml:space="preserve">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7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8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9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C4F6E" w:rsidRPr="00C31AC1" w:rsidRDefault="00C31AC1" w:rsidP="00C31AC1">
    <w:pPr>
      <w:pStyle w:val="Testonotaapidipagina"/>
      <w:numPr>
        <w:ilvl w:val="0"/>
        <w:numId w:val="1"/>
      </w:numPr>
      <w:jc w:val="center"/>
      <w:rPr>
        <w:rFonts w:asciiTheme="minorHAnsi" w:eastAsia="Arial Unicode MS" w:hAnsiTheme="minorHAnsi"/>
        <w:b/>
        <w:kern w:val="28"/>
        <w:sz w:val="22"/>
        <w:szCs w:val="22"/>
      </w:rPr>
    </w:pPr>
    <w:r w:rsidRPr="00AE539A">
      <w:rPr>
        <w:rFonts w:asciiTheme="minorHAnsi" w:hAnsiTheme="minorHAnsi"/>
        <w:b/>
        <w:sz w:val="22"/>
        <w:szCs w:val="22"/>
      </w:rPr>
      <w:t>L’attività oggetto del presente documento rientra nel Piano Integrato di Istituto, annualità 2019-2020, ed è cofinanziata dal MIBAC e SIAE nell'ambito del Programma “Per Chi Crea”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095B0635"/>
    <w:multiLevelType w:val="hybridMultilevel"/>
    <w:tmpl w:val="A0BE2B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2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4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5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2A80F18"/>
    <w:multiLevelType w:val="hybridMultilevel"/>
    <w:tmpl w:val="7F961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C7BDE"/>
    <w:multiLevelType w:val="hybridMultilevel"/>
    <w:tmpl w:val="4964DF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8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9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3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4"/>
  </w:num>
  <w:num w:numId="3">
    <w:abstractNumId w:val="28"/>
  </w:num>
  <w:num w:numId="4">
    <w:abstractNumId w:val="5"/>
  </w:num>
  <w:num w:numId="5">
    <w:abstractNumId w:val="22"/>
  </w:num>
  <w:num w:numId="6">
    <w:abstractNumId w:val="13"/>
  </w:num>
  <w:num w:numId="7">
    <w:abstractNumId w:val="11"/>
  </w:num>
  <w:num w:numId="8">
    <w:abstractNumId w:val="27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4"/>
  </w:num>
  <w:num w:numId="22">
    <w:abstractNumId w:val="30"/>
  </w:num>
  <w:num w:numId="23">
    <w:abstractNumId w:val="31"/>
  </w:num>
  <w:num w:numId="24">
    <w:abstractNumId w:val="16"/>
  </w:num>
  <w:num w:numId="25">
    <w:abstractNumId w:val="2"/>
  </w:num>
  <w:num w:numId="26">
    <w:abstractNumId w:val="29"/>
  </w:num>
  <w:num w:numId="27">
    <w:abstractNumId w:val="8"/>
  </w:num>
  <w:num w:numId="28">
    <w:abstractNumId w:val="15"/>
  </w:num>
  <w:num w:numId="29">
    <w:abstractNumId w:val="17"/>
  </w:num>
  <w:num w:numId="30">
    <w:abstractNumId w:val="10"/>
  </w:num>
  <w:num w:numId="31">
    <w:abstractNumId w:val="23"/>
  </w:num>
  <w:num w:numId="32">
    <w:abstractNumId w:val="21"/>
  </w:num>
  <w:num w:numId="33">
    <w:abstractNumId w:val="24"/>
  </w:num>
  <w:num w:numId="34">
    <w:abstractNumId w:val="25"/>
  </w:num>
  <w:num w:numId="35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82B79"/>
    <w:rsid w:val="00084472"/>
    <w:rsid w:val="00097BC6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22D10"/>
    <w:rsid w:val="00137379"/>
    <w:rsid w:val="00142679"/>
    <w:rsid w:val="00150558"/>
    <w:rsid w:val="00164236"/>
    <w:rsid w:val="00172156"/>
    <w:rsid w:val="00180747"/>
    <w:rsid w:val="00185164"/>
    <w:rsid w:val="00185474"/>
    <w:rsid w:val="001878FF"/>
    <w:rsid w:val="00191E0F"/>
    <w:rsid w:val="001A153F"/>
    <w:rsid w:val="001A54F9"/>
    <w:rsid w:val="001B59BC"/>
    <w:rsid w:val="001C2664"/>
    <w:rsid w:val="001C6096"/>
    <w:rsid w:val="001E0A70"/>
    <w:rsid w:val="001E717C"/>
    <w:rsid w:val="001F4C41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5378C"/>
    <w:rsid w:val="00360C94"/>
    <w:rsid w:val="00362921"/>
    <w:rsid w:val="00385A2C"/>
    <w:rsid w:val="003A457F"/>
    <w:rsid w:val="003A5A7A"/>
    <w:rsid w:val="003B0333"/>
    <w:rsid w:val="003B7FB0"/>
    <w:rsid w:val="003C1DB3"/>
    <w:rsid w:val="003C27D6"/>
    <w:rsid w:val="003D3501"/>
    <w:rsid w:val="003D52BB"/>
    <w:rsid w:val="003E44B3"/>
    <w:rsid w:val="00400CF9"/>
    <w:rsid w:val="0043768F"/>
    <w:rsid w:val="00451E27"/>
    <w:rsid w:val="00455D14"/>
    <w:rsid w:val="00462B8B"/>
    <w:rsid w:val="00463316"/>
    <w:rsid w:val="00465AC2"/>
    <w:rsid w:val="00492B7B"/>
    <w:rsid w:val="00496632"/>
    <w:rsid w:val="004A1CB1"/>
    <w:rsid w:val="004A4B20"/>
    <w:rsid w:val="004D25DA"/>
    <w:rsid w:val="004D71D9"/>
    <w:rsid w:val="004E3CBC"/>
    <w:rsid w:val="004E658A"/>
    <w:rsid w:val="004F6B79"/>
    <w:rsid w:val="00502414"/>
    <w:rsid w:val="00504C6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43EA0"/>
    <w:rsid w:val="00656DB7"/>
    <w:rsid w:val="00670D4B"/>
    <w:rsid w:val="00684075"/>
    <w:rsid w:val="00686341"/>
    <w:rsid w:val="00691462"/>
    <w:rsid w:val="0069572A"/>
    <w:rsid w:val="006B248E"/>
    <w:rsid w:val="006D3DBF"/>
    <w:rsid w:val="00702F5E"/>
    <w:rsid w:val="00716121"/>
    <w:rsid w:val="00722EAE"/>
    <w:rsid w:val="00727014"/>
    <w:rsid w:val="0072768E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2BD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E59FB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22623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1AC1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5EFA"/>
    <w:rsid w:val="00DE612A"/>
    <w:rsid w:val="00E00C90"/>
    <w:rsid w:val="00E05A2A"/>
    <w:rsid w:val="00E1610C"/>
    <w:rsid w:val="00E36BDE"/>
    <w:rsid w:val="00E452D0"/>
    <w:rsid w:val="00E70B18"/>
    <w:rsid w:val="00EA04FE"/>
    <w:rsid w:val="00EA35A2"/>
    <w:rsid w:val="00EC3F3B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24E33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  <w:style w:type="paragraph" w:customStyle="1" w:styleId="normal">
    <w:name w:val="normal"/>
    <w:rsid w:val="00C31A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speronepertini.it" TargetMode="External"/><Relationship Id="rId3" Type="http://schemas.openxmlformats.org/officeDocument/2006/relationships/image" Target="media/image3.emf"/><Relationship Id="rId7" Type="http://schemas.openxmlformats.org/officeDocument/2006/relationships/hyperlink" Target="mailto:paic8AT00X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mailto:paic8AT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2739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docente</cp:lastModifiedBy>
  <cp:revision>2</cp:revision>
  <cp:lastPrinted>2016-07-22T11:46:00Z</cp:lastPrinted>
  <dcterms:created xsi:type="dcterms:W3CDTF">2019-10-14T20:45:00Z</dcterms:created>
  <dcterms:modified xsi:type="dcterms:W3CDTF">2019-10-14T20:45:00Z</dcterms:modified>
</cp:coreProperties>
</file>